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3.0" w:type="dxa"/>
        <w:jc w:val="left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65"/>
        <w:gridCol w:w="3648"/>
        <w:tblGridChange w:id="0">
          <w:tblGrid>
            <w:gridCol w:w="5965"/>
            <w:gridCol w:w="3648"/>
          </w:tblGrid>
        </w:tblGridChange>
      </w:tblGrid>
      <w:tr>
        <w:trPr>
          <w:cantSplit w:val="0"/>
          <w:trHeight w:val="164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ind w:right="-1778"/>
              <w:rPr/>
            </w:pPr>
            <w:r w:rsidDel="00000000" w:rsidR="00000000" w:rsidRPr="00000000">
              <w:rPr/>
              <w:drawing>
                <wp:inline distB="0" distT="0" distL="0" distR="0">
                  <wp:extent cx="800981" cy="792152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81" cy="7921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ind w:right="-1778"/>
              <w:rPr/>
            </w:pPr>
            <w:r w:rsidDel="00000000" w:rsidR="00000000" w:rsidRPr="00000000">
              <w:rPr>
                <w:rtl w:val="0"/>
              </w:rPr>
              <w:t xml:space="preserve">Apollo PTA 2.6.3 </w:t>
            </w:r>
          </w:p>
          <w:p w:rsidR="00000000" w:rsidDel="00000000" w:rsidP="00000000" w:rsidRDefault="00000000" w:rsidRPr="00000000" w14:paraId="00000004">
            <w:pPr>
              <w:pStyle w:val="Heading1"/>
              <w:ind w:right="-1778"/>
              <w:rPr/>
            </w:pPr>
            <w:r w:rsidDel="00000000" w:rsidR="00000000" w:rsidRPr="00000000">
              <w:rPr>
                <w:rtl w:val="0"/>
              </w:rPr>
              <w:t xml:space="preserve">Grant Application 2025-2026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Date Submitted:___________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Date Approved:___________</w:t>
            </w:r>
          </w:p>
        </w:tc>
      </w:tr>
    </w:tbl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Contact Information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678"/>
        <w:gridCol w:w="6682"/>
        <w:tblGridChange w:id="0">
          <w:tblGrid>
            <w:gridCol w:w="2678"/>
            <w:gridCol w:w="66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bookmarkStart w:colFirst="0" w:colLast="0" w:name="bookmark=id.ce3xenm6ai8i" w:id="0"/>
          <w:bookmarkEnd w:id="0"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vAlign w:val="center"/>
          </w:tcPr>
          <w:bookmarkStart w:colFirst="0" w:colLast="0" w:name="bookmark=id.o0elnwykofsx" w:id="1"/>
          <w:bookmarkEnd w:id="1"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vAlign w:val="center"/>
          </w:tcPr>
          <w:bookmarkStart w:colFirst="0" w:colLast="0" w:name="bookmark=id.r74vr9oo7lxg" w:id="2"/>
          <w:bookmarkEnd w:id="2"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Grant Information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6348"/>
        <w:gridCol w:w="3012"/>
        <w:tblGridChange w:id="0">
          <w:tblGrid>
            <w:gridCol w:w="6348"/>
            <w:gridCol w:w="3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Title of Application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Cash Grant 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$ </w:t>
            </w:r>
            <w:bookmarkStart w:colFirst="0" w:colLast="0" w:name="bookmark=id.j4yxgqehrl4a" w:id="3"/>
            <w:bookmarkEnd w:id="3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Has this been reviewed with Principal for appropriate use of funds?</w:t>
            </w:r>
          </w:p>
        </w:tc>
        <w:tc>
          <w:tcPr>
            <w:vAlign w:val="center"/>
          </w:tcPr>
          <w:bookmarkStart w:colFirst="0" w:colLast="0" w:name="bookmark=id.djwaeb4oie8q" w:id="4"/>
          <w:bookmarkEnd w:id="4"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☐ Yes       </w:t>
            </w:r>
            <w:bookmarkStart w:colFirst="0" w:colLast="0" w:name="bookmark=id.4exji11p9dff" w:id="5"/>
            <w:bookmarkEnd w:id="5"/>
            <w:r w:rsidDel="00000000" w:rsidR="00000000" w:rsidRPr="00000000">
              <w:rPr>
                <w:rtl w:val="0"/>
              </w:rPr>
              <w:t xml:space="preserve">☐ No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Have other funding sources been explored?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☐ ISF   ☐ ASB  ☐ School Building Funds  ☐ Others  ☐ Not explored yet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If select “Others”, please describe what is the funding sources.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If you would like to add information, please do so here:</w:t>
            </w:r>
          </w:p>
        </w:tc>
        <w:tc>
          <w:tcPr>
            <w:vAlign w:val="center"/>
          </w:tcPr>
          <w:bookmarkStart w:colFirst="0" w:colLast="0" w:name="bookmark=id.sc9xamd49qzw" w:id="6"/>
          <w:bookmarkEnd w:id="6"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>
          <w:b w:val="0"/>
        </w:rPr>
      </w:pPr>
      <w:r w:rsidDel="00000000" w:rsidR="00000000" w:rsidRPr="00000000">
        <w:rPr>
          <w:b w:val="0"/>
          <w:rtl w:val="0"/>
        </w:rPr>
        <w:t xml:space="preserve">Project pertains to (please check all that apply):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4"/>
        <w:gridCol w:w="3109"/>
        <w:gridCol w:w="3117"/>
        <w:tblGridChange w:id="0">
          <w:tblGrid>
            <w:gridCol w:w="3124"/>
            <w:gridCol w:w="3109"/>
            <w:gridCol w:w="31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d7fmvi40l4oi" w:id="7"/>
          <w:bookmarkEnd w:id="7"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☐  Literacy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5d259htu1j6t" w:id="8"/>
          <w:bookmarkEnd w:id="8"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☐  Science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ny46tt57crb" w:id="9"/>
          <w:bookmarkEnd w:id="9"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☐  History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5s395yvslj1o" w:id="10"/>
          <w:bookmarkEnd w:id="10"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☐  Technology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rag2yg1y6hzk" w:id="11"/>
          <w:bookmarkEnd w:id="11"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☐  Math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l9b31zbai7xm" w:id="12"/>
          <w:bookmarkEnd w:id="12"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☐  Social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mcgq9tc8h483" w:id="13"/>
          <w:bookmarkEnd w:id="13"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☐  Arts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g79hump8c6qi" w:id="14"/>
          <w:bookmarkEnd w:id="14"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☐  Music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19l5mntyo031" w:id="15"/>
          <w:bookmarkEnd w:id="15"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☐  Physical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86zwqif4vbz0" w:id="16"/>
          <w:bookmarkEnd w:id="16"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☐Other: </w:t>
            </w:r>
            <w:bookmarkStart w:colFirst="0" w:colLast="0" w:name="bookmark=id.e44mfd61cygf" w:id="17"/>
            <w:bookmarkEnd w:id="17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Grade levels affected (please check all that apply):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4"/>
        <w:gridCol w:w="3108"/>
        <w:gridCol w:w="3108"/>
        <w:tblGridChange w:id="0">
          <w:tblGrid>
            <w:gridCol w:w="3134"/>
            <w:gridCol w:w="3108"/>
            <w:gridCol w:w="3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☐  Kindergarten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☐  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☐  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☐ 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☐  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☐ 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☐Other:      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u w:val="single"/>
          <w:rtl w:val="0"/>
        </w:rPr>
        <w:t xml:space="preserve">How many children will this affect?</w:t>
      </w:r>
      <w:r w:rsidDel="00000000" w:rsidR="00000000" w:rsidRPr="00000000">
        <w:rPr>
          <w:rtl w:val="0"/>
        </w:rPr>
        <w:t xml:space="preserve"> </w:t>
      </w:r>
      <w:bookmarkStart w:colFirst="0" w:colLast="0" w:name="bookmark=id.vujkfmoxawgq" w:id="18"/>
      <w:bookmarkEnd w:id="18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Signatures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Signature of Applicant: 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Signature of Principal: _____________________________date approved_________</w:t>
      </w:r>
    </w:p>
    <w:p w:rsidR="00000000" w:rsidDel="00000000" w:rsidP="00000000" w:rsidRDefault="00000000" w:rsidRPr="00000000" w14:paraId="00000048">
      <w:pPr>
        <w:pStyle w:val="Heading2"/>
        <w:rPr/>
      </w:pPr>
      <w:r w:rsidDel="00000000" w:rsidR="00000000" w:rsidRPr="00000000">
        <w:rPr>
          <w:rtl w:val="0"/>
        </w:rPr>
        <w:t xml:space="preserve">Grant Narrative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Please provide a brief description of your grant request and explain how this grant will enhance the education process by filling unmet needs in instructional programs or student enrichment and/or support: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iyp9d0czcqy0" w:id="19"/>
          <w:bookmarkEnd w:id="19"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rPr/>
      </w:pPr>
      <w:r w:rsidDel="00000000" w:rsidR="00000000" w:rsidRPr="00000000">
        <w:rPr>
          <w:rtl w:val="0"/>
        </w:rPr>
        <w:t xml:space="preserve">School Curriculum: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How will this grant integrate into the school’s curriculum?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tej8zkkqwtmb" w:id="20"/>
          <w:bookmarkEnd w:id="20"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rPr/>
      </w:pPr>
      <w:r w:rsidDel="00000000" w:rsidR="00000000" w:rsidRPr="00000000">
        <w:rPr>
          <w:rtl w:val="0"/>
        </w:rPr>
        <w:t xml:space="preserve">Equipment and Materials: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Describe what equipment and materials will be needed to conduct the project and or maintain and operate them: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1phcv2s3q9fv" w:id="21"/>
          <w:bookmarkEnd w:id="21"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rPr/>
      </w:pPr>
      <w:r w:rsidDel="00000000" w:rsidR="00000000" w:rsidRPr="00000000">
        <w:rPr>
          <w:rtl w:val="0"/>
        </w:rPr>
        <w:t xml:space="preserve">Installation: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Is installation required? </w:t>
        <w:tab/>
      </w:r>
      <w:bookmarkStart w:colFirst="0" w:colLast="0" w:name="bookmark=id.q3tnvyhw6k7l" w:id="22"/>
      <w:bookmarkEnd w:id="22"/>
      <w:r w:rsidDel="00000000" w:rsidR="00000000" w:rsidRPr="00000000">
        <w:rPr>
          <w:rtl w:val="0"/>
        </w:rPr>
        <w:t xml:space="preserve">☐ Yes   </w:t>
        <w:tab/>
      </w:r>
      <w:bookmarkStart w:colFirst="0" w:colLast="0" w:name="bookmark=id.2e2bpyrm9uo4" w:id="23"/>
      <w:bookmarkEnd w:id="23"/>
      <w:r w:rsidDel="00000000" w:rsidR="00000000" w:rsidRPr="00000000">
        <w:rPr>
          <w:rtl w:val="0"/>
        </w:rPr>
        <w:t xml:space="preserve">☐ No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If yes, please describe what will need to be done:</w:t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bookmarkStart w:colFirst="0" w:colLast="0" w:name="bookmark=id.u0modb9esef0" w:id="24"/>
          <w:bookmarkEnd w:id="24"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color w:val="4f62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rPr/>
      </w:pPr>
      <w:r w:rsidDel="00000000" w:rsidR="00000000" w:rsidRPr="00000000">
        <w:rPr>
          <w:rtl w:val="0"/>
        </w:rPr>
        <w:t xml:space="preserve">Maintenance: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Is ongoing maintenance required? </w:t>
        <w:tab/>
        <w:t xml:space="preserve">☐ Yes   </w:t>
        <w:tab/>
        <w:t xml:space="preserve">☐ No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If yes, please describe what type of maintenance:</w:t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  <w:color w:val="4f62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Specialized Training or Services:</w:t>
      </w:r>
    </w:p>
    <w:p w:rsidR="00000000" w:rsidDel="00000000" w:rsidP="00000000" w:rsidRDefault="00000000" w:rsidRPr="00000000" w14:paraId="0000006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Are any special services, training, equipment, or supplies needed from the school or  community?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</w:t>
        <w:tab/>
        <w:t xml:space="preserve">☐ Yes   </w:t>
        <w:tab/>
        <w:t xml:space="preserve">☐ No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If yes, please describe:</w:t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rPr/>
      </w:pPr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4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2"/>
        <w:gridCol w:w="1416"/>
        <w:gridCol w:w="1223"/>
        <w:gridCol w:w="2329"/>
        <w:tblGridChange w:id="0">
          <w:tblGrid>
            <w:gridCol w:w="4382"/>
            <w:gridCol w:w="1416"/>
            <w:gridCol w:w="1223"/>
            <w:gridCol w:w="23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right w:color="f2f2f2" w:space="0" w:sz="4" w:val="single"/>
            </w:tcBorders>
            <w:shd w:fill="ebf1dd" w:val="clear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right w:color="f2f2f2" w:space="0" w:sz="4" w:val="single"/>
            </w:tcBorders>
            <w:shd w:fill="ebf1dd" w:val="clea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Price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right w:color="f2f2f2" w:space="0" w:sz="4" w:val="single"/>
            </w:tcBorders>
            <w:shd w:fill="ebf1dd" w:val="clear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right w:color="f2f2f2" w:space="0" w:sz="4" w:val="single"/>
            </w:tcBorders>
            <w:shd w:fill="ebf1dd" w:val="clear"/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Price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xcvi0xqf4jgi" w:id="25"/>
          <w:bookmarkEnd w:id="25"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ybt9yjbgj0oh" w:id="26"/>
          <w:bookmarkEnd w:id="26"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een8y07jbdv1" w:id="27"/>
          <w:bookmarkEnd w:id="27"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s1c6dv31t347" w:id="28"/>
          <w:bookmarkEnd w:id="28"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hqwjebpw1kw3" w:id="29"/>
          <w:bookmarkEnd w:id="29"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qvwto5pb08qh" w:id="30"/>
          <w:bookmarkEnd w:id="30"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wdpaqkmn8x4t" w:id="31"/>
          <w:bookmarkEnd w:id="31"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3uflngwq4757" w:id="32"/>
          <w:bookmarkEnd w:id="32"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u85c58b2jhdr" w:id="33"/>
          <w:bookmarkEnd w:id="33"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8kgunr8un0h2" w:id="34"/>
          <w:bookmarkEnd w:id="34"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hl6jmjm405l9" w:id="35"/>
          <w:bookmarkEnd w:id="35"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dcrn7yc0cxze" w:id="36"/>
          <w:bookmarkEnd w:id="36"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y60b3c8mbnkw" w:id="37"/>
          <w:bookmarkEnd w:id="37"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lhj90bw1me1g" w:id="38"/>
          <w:bookmarkEnd w:id="38"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d0sj6pfydh8d" w:id="39"/>
          <w:bookmarkEnd w:id="39"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sts6btfs9ec9" w:id="40"/>
          <w:bookmarkEnd w:id="40"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x4cy509aqgtn" w:id="41"/>
          <w:bookmarkEnd w:id="41"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loc4lcl2glxt" w:id="42"/>
          <w:bookmarkEnd w:id="42"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b59eytf6aicf" w:id="43"/>
          <w:bookmarkEnd w:id="43"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epjg51avjibv" w:id="44"/>
          <w:bookmarkEnd w:id="44"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SHIPPING</w:t>
            </w:r>
          </w:p>
        </w:tc>
        <w:tc>
          <w:tcPr>
            <w:tcBorders>
              <w:left w:color="ffffff" w:space="0" w:sz="4" w:val="single"/>
              <w:bottom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93877xeb51t4" w:id="45"/>
          <w:bookmarkEnd w:id="45"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TAX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ylzbqknqm33v" w:id="46"/>
          <w:bookmarkEnd w:id="46"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GRANT AMOUNT</w:t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gthb2c676o7u" w:id="47"/>
          <w:bookmarkEnd w:id="47"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Is this an urgent Grant request?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</w:t>
        <w:tab/>
        <w:t xml:space="preserve">☐ Yes   </w:t>
        <w:tab/>
        <w:t xml:space="preserve">☐ No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If yes, please describe what’s the deadline to purchase the requested item(s):</w:t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rPr/>
      </w:pPr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Complete a timeline detailing the steps of the project.</w:t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(Treasurer use below this line)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Category______________________________________________________________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#_________________ Check Date _________________ Amount _________________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Misc. Notes _________________________________________________________________</w:t>
      </w:r>
    </w:p>
    <w:sectPr>
      <w:footerReference r:id="rId8" w:type="default"/>
      <w:footerReference r:id="rId9" w:type="even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-webkit-standar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after="40" w:before="4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color w:val="4f6228"/>
      <w:sz w:val="36"/>
      <w:szCs w:val="36"/>
    </w:rPr>
  </w:style>
  <w:style w:type="paragraph" w:styleId="Heading2">
    <w:name w:val="heading 2"/>
    <w:basedOn w:val="Normal"/>
    <w:next w:val="Normal"/>
    <w:pPr>
      <w:keepNext w:val="1"/>
      <w:shd w:fill="ebf1dd" w:val="clear"/>
      <w:spacing w:after="60" w:before="240" w:lineRule="auto"/>
    </w:pPr>
    <w:rPr>
      <w:rFonts w:ascii="Arial" w:cs="Arial" w:eastAsia="Arial" w:hAnsi="Arial"/>
      <w:b w:val="1"/>
      <w:color w:val="4f6228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200" w:lineRule="auto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311370"/>
    <w:rPr>
      <w:rFonts w:asciiTheme="minorHAnsi" w:hAnsiTheme="minorHAnsi"/>
      <w:b w:val="1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01B1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01B1C"/>
    <w:rPr>
      <w:rFonts w:ascii="Tahoma" w:cs="Tahoma" w:hAnsi="Tahoma"/>
      <w:sz w:val="16"/>
      <w:szCs w:val="16"/>
    </w:rPr>
  </w:style>
  <w:style w:type="paragraph" w:styleId="Logo" w:customStyle="1">
    <w:name w:val="Logo"/>
    <w:basedOn w:val="Normal"/>
    <w:qFormat w:val="1"/>
    <w:rsid w:val="0097298E"/>
    <w:pPr>
      <w:jc w:val="right"/>
    </w:pPr>
    <w:rPr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3E2E2C"/>
    <w:pPr>
      <w:tabs>
        <w:tab w:val="center" w:pos="4320"/>
        <w:tab w:val="right" w:pos="864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3E2E2C"/>
    <w:rPr>
      <w:rFonts w:asciiTheme="minorHAnsi" w:hAnsiTheme="minorHAnsi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E2E2C"/>
  </w:style>
  <w:style w:type="paragraph" w:styleId="BodyText">
    <w:name w:val="Body Text"/>
    <w:basedOn w:val="Normal"/>
    <w:link w:val="BodyTextChar"/>
    <w:rsid w:val="008A0AC8"/>
    <w:pPr>
      <w:spacing w:after="0" w:before="0"/>
    </w:pPr>
    <w:rPr>
      <w:rFonts w:ascii="Arial" w:cs="Arial" w:hAnsi="Arial"/>
      <w:sz w:val="22"/>
    </w:rPr>
  </w:style>
  <w:style w:type="character" w:styleId="BodyTextChar" w:customStyle="1">
    <w:name w:val="Body Text Char"/>
    <w:basedOn w:val="DefaultParagraphFont"/>
    <w:link w:val="BodyText"/>
    <w:rsid w:val="008A0AC8"/>
    <w:rPr>
      <w:rFonts w:ascii="Arial" w:cs="Arial" w:hAnsi="Arial"/>
      <w:sz w:val="22"/>
      <w:szCs w:val="24"/>
    </w:rPr>
  </w:style>
  <w:style w:type="paragraph" w:styleId="ListParagraph">
    <w:name w:val="List Paragraph"/>
    <w:basedOn w:val="Normal"/>
    <w:uiPriority w:val="34"/>
    <w:unhideWhenUsed w:val="1"/>
    <w:qFormat w:val="1"/>
    <w:rsid w:val="00C17950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72DC4"/>
    <w:pPr>
      <w:spacing w:after="100" w:afterAutospacing="1" w:before="100" w:beforeAutospacing="1"/>
    </w:pPr>
    <w:rPr>
      <w:rFonts w:ascii="Times" w:hAnsi="Times"/>
      <w:sz w:val="20"/>
      <w:szCs w:val="20"/>
    </w:rPr>
  </w:style>
  <w:style w:type="character" w:styleId="apple-converted-space" w:customStyle="1">
    <w:name w:val="apple-converted-space"/>
    <w:basedOn w:val="DefaultParagraphFont"/>
    <w:rsid w:val="00072DC4"/>
  </w:style>
  <w:style w:type="paragraph" w:styleId="Header">
    <w:name w:val="header"/>
    <w:basedOn w:val="Normal"/>
    <w:link w:val="HeaderChar"/>
    <w:uiPriority w:val="99"/>
    <w:unhideWhenUsed w:val="1"/>
    <w:rsid w:val="00267D65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267D65"/>
    <w:rPr>
      <w:rFonts w:asciiTheme="minorHAnsi" w:hAnsiTheme="minorHAns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yDjs6aCxbRFQqOeHAfs6MBg9w==">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2024-08-30T23:24:00Z</dcterms:created>
  <dc:creator>Christiana Schumann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